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637C" w14:textId="77777777" w:rsidR="00C570C2" w:rsidRPr="00C570C2" w:rsidRDefault="00C570C2" w:rsidP="00C570C2">
      <w:pPr>
        <w:jc w:val="right"/>
      </w:pPr>
      <w:bookmarkStart w:id="0" w:name="bookmark1"/>
      <w:bookmarkStart w:id="1" w:name="_GoBack"/>
      <w:bookmarkEnd w:id="1"/>
      <w:r w:rsidRPr="00C570C2">
        <w:t>УТВЕРЖДЕН</w:t>
      </w:r>
    </w:p>
    <w:p w14:paraId="01476AFD" w14:textId="01164EDE" w:rsidR="00C570C2" w:rsidRPr="00C570C2" w:rsidRDefault="00C570C2" w:rsidP="00C570C2">
      <w:pPr>
        <w:ind w:left="709" w:firstLine="0"/>
        <w:jc w:val="right"/>
      </w:pPr>
      <w:r w:rsidRPr="00C570C2">
        <w:t>постановлением Администрации</w:t>
      </w:r>
    </w:p>
    <w:p w14:paraId="2BE01559" w14:textId="7DB7A659" w:rsidR="00C570C2" w:rsidRPr="00C570C2" w:rsidRDefault="00C570C2" w:rsidP="00C570C2">
      <w:pPr>
        <w:ind w:left="709" w:firstLine="0"/>
        <w:jc w:val="right"/>
      </w:pPr>
      <w:r w:rsidRPr="00C570C2">
        <w:t>Балахнинского муниципального округа</w:t>
      </w:r>
    </w:p>
    <w:p w14:paraId="4E9FBBF8" w14:textId="77777777" w:rsidR="00C570C2" w:rsidRPr="00C570C2" w:rsidRDefault="00C570C2" w:rsidP="00C570C2">
      <w:pPr>
        <w:ind w:left="709" w:firstLine="0"/>
        <w:jc w:val="right"/>
      </w:pPr>
      <w:r w:rsidRPr="00C570C2">
        <w:t>Нижегородской области</w:t>
      </w:r>
    </w:p>
    <w:p w14:paraId="60FAE6C1" w14:textId="3FF29B21" w:rsidR="00C570C2" w:rsidRPr="00C570C2" w:rsidRDefault="00C570C2" w:rsidP="00C570C2">
      <w:pPr>
        <w:ind w:left="709" w:firstLine="0"/>
        <w:jc w:val="right"/>
      </w:pPr>
      <w:r w:rsidRPr="00C570C2">
        <w:t xml:space="preserve">от </w:t>
      </w:r>
      <w:r>
        <w:t>15.04.</w:t>
      </w:r>
      <w:r w:rsidRPr="00C570C2">
        <w:t>2024 №</w:t>
      </w:r>
      <w:r>
        <w:t xml:space="preserve"> 719</w:t>
      </w:r>
    </w:p>
    <w:p w14:paraId="1473718D" w14:textId="77777777" w:rsidR="00C570C2" w:rsidRPr="00571C11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b w:val="0"/>
          <w:sz w:val="28"/>
          <w:szCs w:val="28"/>
        </w:rPr>
      </w:pPr>
    </w:p>
    <w:p w14:paraId="2BD7F63B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170DFE44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0EE03F76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4BEF53A7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376919F1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614F815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7D7E2D0B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6C930304" w14:textId="77777777" w:rsidR="00C570C2" w:rsidRDefault="00C570C2" w:rsidP="00C570C2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EE7B2C0" w14:textId="77777777" w:rsidR="00C570C2" w:rsidRDefault="00C570C2" w:rsidP="00C570C2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79C16B27" w14:textId="77777777" w:rsidR="00C570C2" w:rsidRDefault="00C570C2" w:rsidP="00C570C2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0C38BD98" w14:textId="77777777" w:rsidR="00C570C2" w:rsidRPr="00AD2ABA" w:rsidRDefault="00C570C2" w:rsidP="00C570C2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  <w:r w:rsidRPr="00AD2ABA">
        <w:rPr>
          <w:sz w:val="28"/>
          <w:szCs w:val="28"/>
        </w:rPr>
        <w:t>ЛИСТ ИЗМЕНЕНИ</w:t>
      </w:r>
      <w:bookmarkEnd w:id="0"/>
      <w:r>
        <w:rPr>
          <w:sz w:val="28"/>
          <w:szCs w:val="28"/>
        </w:rPr>
        <w:t>Й</w:t>
      </w:r>
    </w:p>
    <w:p w14:paraId="77CE1E99" w14:textId="77777777" w:rsidR="00C570C2" w:rsidRDefault="00C570C2" w:rsidP="00C570C2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2" w:name="bookmark2"/>
      <w:r w:rsidRPr="00AD2ABA">
        <w:rPr>
          <w:sz w:val="28"/>
          <w:szCs w:val="28"/>
        </w:rPr>
        <w:t>к Уставу муниципального унитарного предприятия</w:t>
      </w:r>
    </w:p>
    <w:p w14:paraId="3978BE21" w14:textId="77777777" w:rsidR="00C570C2" w:rsidRDefault="00C570C2" w:rsidP="00C570C2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B7660B">
        <w:rPr>
          <w:sz w:val="28"/>
          <w:szCs w:val="28"/>
        </w:rPr>
        <w:t>«М</w:t>
      </w:r>
      <w:r>
        <w:rPr>
          <w:sz w:val="28"/>
          <w:szCs w:val="28"/>
        </w:rPr>
        <w:t>униципальное предприятие</w:t>
      </w:r>
      <w:r w:rsidRPr="00B7660B">
        <w:rPr>
          <w:sz w:val="28"/>
          <w:szCs w:val="28"/>
        </w:rPr>
        <w:t xml:space="preserve"> «Водоканал» </w:t>
      </w:r>
      <w:r>
        <w:rPr>
          <w:sz w:val="28"/>
          <w:szCs w:val="28"/>
        </w:rPr>
        <w:t>муниципального образования</w:t>
      </w:r>
      <w:r w:rsidRPr="00B7660B">
        <w:rPr>
          <w:sz w:val="28"/>
          <w:szCs w:val="28"/>
        </w:rPr>
        <w:t xml:space="preserve"> «</w:t>
      </w:r>
      <w:proofErr w:type="spellStart"/>
      <w:r w:rsidRPr="00B7660B">
        <w:rPr>
          <w:sz w:val="28"/>
          <w:szCs w:val="28"/>
        </w:rPr>
        <w:t>Балахнинский</w:t>
      </w:r>
      <w:proofErr w:type="spellEnd"/>
      <w:r w:rsidRPr="00B7660B">
        <w:rPr>
          <w:sz w:val="28"/>
          <w:szCs w:val="28"/>
        </w:rPr>
        <w:t xml:space="preserve"> муниципальный округ» Нижегородской области</w:t>
      </w:r>
      <w:r w:rsidRPr="00AD2ABA">
        <w:rPr>
          <w:sz w:val="28"/>
          <w:szCs w:val="28"/>
        </w:rPr>
        <w:t xml:space="preserve"> </w:t>
      </w:r>
      <w:bookmarkEnd w:id="2"/>
    </w:p>
    <w:p w14:paraId="6822DD37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C8D7008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790FAFB4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9D4938F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B2DC8DE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67FA00D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292BDD6E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2DA7C1C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2D80C05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5521175" w14:textId="77777777" w:rsidR="00C570C2" w:rsidRDefault="00C570C2" w:rsidP="00C570C2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08746FBA" w14:textId="77777777" w:rsidR="00C570C2" w:rsidRPr="00571C11" w:rsidRDefault="00C570C2" w:rsidP="00C570C2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r w:rsidRPr="00571C11">
        <w:rPr>
          <w:b w:val="0"/>
          <w:sz w:val="24"/>
          <w:szCs w:val="24"/>
        </w:rPr>
        <w:t>Нижегородская область</w:t>
      </w:r>
    </w:p>
    <w:p w14:paraId="75EEEB37" w14:textId="77777777" w:rsidR="00C570C2" w:rsidRPr="00571C11" w:rsidRDefault="00C570C2" w:rsidP="00C570C2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proofErr w:type="spellStart"/>
      <w:r w:rsidRPr="00571C11">
        <w:rPr>
          <w:b w:val="0"/>
          <w:sz w:val="24"/>
          <w:szCs w:val="24"/>
        </w:rPr>
        <w:t>г</w:t>
      </w:r>
      <w:proofErr w:type="gramStart"/>
      <w:r w:rsidRPr="00571C11">
        <w:rPr>
          <w:b w:val="0"/>
          <w:sz w:val="24"/>
          <w:szCs w:val="24"/>
        </w:rPr>
        <w:t>.Б</w:t>
      </w:r>
      <w:proofErr w:type="gramEnd"/>
      <w:r w:rsidRPr="00571C11">
        <w:rPr>
          <w:b w:val="0"/>
          <w:sz w:val="24"/>
          <w:szCs w:val="24"/>
        </w:rPr>
        <w:t>алахна</w:t>
      </w:r>
      <w:proofErr w:type="spellEnd"/>
      <w:r w:rsidRPr="00571C11">
        <w:rPr>
          <w:b w:val="0"/>
          <w:sz w:val="24"/>
          <w:szCs w:val="24"/>
        </w:rPr>
        <w:t xml:space="preserve"> </w:t>
      </w:r>
    </w:p>
    <w:p w14:paraId="69C2831B" w14:textId="77777777" w:rsidR="00C570C2" w:rsidRDefault="00C570C2" w:rsidP="00C570C2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sz w:val="24"/>
          <w:szCs w:val="24"/>
        </w:rPr>
      </w:pPr>
      <w:r w:rsidRPr="00571C11">
        <w:rPr>
          <w:b w:val="0"/>
          <w:sz w:val="24"/>
          <w:szCs w:val="24"/>
        </w:rPr>
        <w:t>2024г</w:t>
      </w:r>
      <w:r w:rsidRPr="0009388A">
        <w:rPr>
          <w:sz w:val="24"/>
          <w:szCs w:val="24"/>
        </w:rPr>
        <w:t>.</w:t>
      </w:r>
    </w:p>
    <w:p w14:paraId="2EF5BAEC" w14:textId="77777777" w:rsidR="00C570C2" w:rsidRDefault="00C570C2" w:rsidP="00C570C2">
      <w:pPr>
        <w:sectPr w:rsidR="00C570C2" w:rsidSect="00A3624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773FC28" w14:textId="2BB7CE7D" w:rsidR="00C570C2" w:rsidRPr="00C570C2" w:rsidRDefault="00C570C2" w:rsidP="00C570C2">
      <w:r w:rsidRPr="00C570C2">
        <w:lastRenderedPageBreak/>
        <w:t>1. Пункт 2.2 Устава изложить в следующей редакции:</w:t>
      </w:r>
    </w:p>
    <w:p w14:paraId="579D3D2F" w14:textId="77777777" w:rsidR="00C570C2" w:rsidRPr="00C570C2" w:rsidRDefault="00C570C2" w:rsidP="00C570C2">
      <w:r w:rsidRPr="00C570C2">
        <w:t xml:space="preserve">«2.2. Для достижения целей, указанных в пункте 2.1 настоящего Устава, Предприятие   вправе осуществлять в установленном законодательством порядке следующие виды деятельности: </w:t>
      </w:r>
    </w:p>
    <w:p w14:paraId="464105D2" w14:textId="77777777" w:rsidR="00C570C2" w:rsidRPr="00C570C2" w:rsidRDefault="00C570C2" w:rsidP="00C570C2">
      <w:r w:rsidRPr="00C570C2">
        <w:t>- производство, передача и распределение пара и горячей воды, кондиционирование воздуха;</w:t>
      </w:r>
    </w:p>
    <w:p w14:paraId="478929A6" w14:textId="77777777" w:rsidR="00C570C2" w:rsidRPr="00C570C2" w:rsidRDefault="00C570C2" w:rsidP="00C570C2">
      <w:r w:rsidRPr="00C570C2">
        <w:t>- аренда и управление собственным или арендованным нежилым недвижимым имуществом.</w:t>
      </w:r>
    </w:p>
    <w:p w14:paraId="740F8F68" w14:textId="77777777" w:rsidR="00C570C2" w:rsidRPr="00C570C2" w:rsidRDefault="00C570C2" w:rsidP="00C570C2">
      <w:r w:rsidRPr="00C570C2">
        <w:t>Предприятие не вправе осуществлять виды деятельности, не предусмотренные настоящим Уставом».</w:t>
      </w:r>
    </w:p>
    <w:p w14:paraId="13FD7B46" w14:textId="77777777" w:rsidR="00C570C2" w:rsidRPr="00C570C2" w:rsidRDefault="00C570C2" w:rsidP="00C570C2"/>
    <w:p w14:paraId="7785D7E9" w14:textId="05F9FA65" w:rsidR="008A7658" w:rsidRPr="00C570C2" w:rsidRDefault="008A7658" w:rsidP="00C570C2"/>
    <w:sectPr w:rsidR="008A7658" w:rsidRPr="00C570C2" w:rsidSect="00A362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9F237" w14:textId="77777777" w:rsidR="00A36243" w:rsidRDefault="00A36243" w:rsidP="007F0268">
      <w:r>
        <w:separator/>
      </w:r>
    </w:p>
  </w:endnote>
  <w:endnote w:type="continuationSeparator" w:id="0">
    <w:p w14:paraId="5549297D" w14:textId="77777777" w:rsidR="00A36243" w:rsidRDefault="00A3624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FA664" w14:textId="77777777" w:rsidR="00A36243" w:rsidRDefault="00A36243" w:rsidP="007F0268">
      <w:r>
        <w:separator/>
      </w:r>
    </w:p>
  </w:footnote>
  <w:footnote w:type="continuationSeparator" w:id="0">
    <w:p w14:paraId="3F813664" w14:textId="77777777" w:rsidR="00A36243" w:rsidRDefault="00A3624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03C7AAD"/>
    <w:multiLevelType w:val="hybridMultilevel"/>
    <w:tmpl w:val="5B6E07B0"/>
    <w:lvl w:ilvl="0" w:tplc="3DF661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A7658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6243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570C2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2F87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027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C570C2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C570C2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C570C2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C570C2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43DF-0752-48A7-99FA-90ECFCA6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2024-04-17T08:37:00Z</dcterms:created>
  <dcterms:modified xsi:type="dcterms:W3CDTF">2024-04-17T08:37:00Z</dcterms:modified>
</cp:coreProperties>
</file>